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5665BA7C" w14:textId="77777777" w:rsidTr="00856C35">
        <w:tc>
          <w:tcPr>
            <w:tcW w:w="4428" w:type="dxa"/>
          </w:tcPr>
          <w:p w14:paraId="211E03FA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46E3BFD6" wp14:editId="3A1F11C8">
                  <wp:extent cx="1787722" cy="466123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22" cy="46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428" w:type="dxa"/>
          </w:tcPr>
          <w:p w14:paraId="178B4F16" w14:textId="75754EE1" w:rsidR="00856C35" w:rsidRDefault="00E26CAE" w:rsidP="00856C35">
            <w:pPr>
              <w:pStyle w:val="CompanyName"/>
            </w:pPr>
            <w:r>
              <w:t>Ace Security Center, Inc.</w:t>
            </w:r>
          </w:p>
        </w:tc>
      </w:tr>
    </w:tbl>
    <w:p w14:paraId="17B0096E" w14:textId="77777777" w:rsidR="00467865" w:rsidRPr="00275BB5" w:rsidRDefault="00856C35" w:rsidP="00856C35">
      <w:pPr>
        <w:pStyle w:val="Heading1"/>
      </w:pPr>
      <w:r>
        <w:t>Employment Application</w:t>
      </w:r>
    </w:p>
    <w:p w14:paraId="5766876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9C43023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364FDA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4634F2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10E0451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6C7467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5E82006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5214E4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66978DB" w14:textId="77777777" w:rsidTr="00856C35">
        <w:tc>
          <w:tcPr>
            <w:tcW w:w="1081" w:type="dxa"/>
            <w:vAlign w:val="bottom"/>
          </w:tcPr>
          <w:p w14:paraId="767799B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550C3A4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66E5367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18274AE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4C2FE0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797D23D" w14:textId="77777777" w:rsidR="00856C35" w:rsidRPr="009C220D" w:rsidRDefault="00856C35" w:rsidP="00856C35"/>
        </w:tc>
      </w:tr>
    </w:tbl>
    <w:p w14:paraId="674E256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8C6DB5F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3BFEA57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331E51B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D30EB7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6702871" w14:textId="77777777" w:rsidTr="00871876">
        <w:tc>
          <w:tcPr>
            <w:tcW w:w="1081" w:type="dxa"/>
            <w:vAlign w:val="bottom"/>
          </w:tcPr>
          <w:p w14:paraId="0FDAB7D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4CC3F6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AA9FD88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7CC4F5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7F7ECB0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40BAF3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F4DB43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23065BC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FC6A1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C629738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E406B4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85FFCB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56F2A1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4AD6E05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D5044A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019086D4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B6626D0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8EBCE4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695670E2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435732E" w14:textId="77777777" w:rsidR="00841645" w:rsidRPr="009C220D" w:rsidRDefault="00841645" w:rsidP="00440CD8">
            <w:pPr>
              <w:pStyle w:val="FieldText"/>
            </w:pPr>
          </w:p>
        </w:tc>
      </w:tr>
    </w:tbl>
    <w:p w14:paraId="209121B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D133DB9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AC689B8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2D9E5E4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2F949B59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31863F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09C01B9B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9EFBC3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633DC9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43A3A9BA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EA171F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29E72B6" w14:textId="77777777" w:rsidR="00DE7FB7" w:rsidRPr="009C220D" w:rsidRDefault="00DE7FB7" w:rsidP="00083002">
            <w:pPr>
              <w:pStyle w:val="FieldText"/>
            </w:pPr>
          </w:p>
        </w:tc>
      </w:tr>
    </w:tbl>
    <w:p w14:paraId="78B316E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4150873" w14:textId="77777777" w:rsidTr="00BC07E3">
        <w:tc>
          <w:tcPr>
            <w:tcW w:w="3692" w:type="dxa"/>
            <w:vAlign w:val="bottom"/>
          </w:tcPr>
          <w:p w14:paraId="098300C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01C0956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430471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5B25144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888CCFA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5B1544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732C6816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09A208F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83E675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D0E266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2E41C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</w:tr>
    </w:tbl>
    <w:p w14:paraId="55F1E29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C2687C7" w14:textId="77777777" w:rsidTr="00BC07E3">
        <w:tc>
          <w:tcPr>
            <w:tcW w:w="3692" w:type="dxa"/>
            <w:vAlign w:val="bottom"/>
          </w:tcPr>
          <w:p w14:paraId="3B8DB6C2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46A9016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CA7867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1DF3A7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BD36F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495834EA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7F2E420" w14:textId="77777777" w:rsidR="009C220D" w:rsidRPr="009C220D" w:rsidRDefault="009C220D" w:rsidP="00617C65">
            <w:pPr>
              <w:pStyle w:val="FieldText"/>
            </w:pPr>
          </w:p>
        </w:tc>
      </w:tr>
    </w:tbl>
    <w:p w14:paraId="0D33A33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696803B9" w14:textId="77777777" w:rsidTr="00BC07E3">
        <w:tc>
          <w:tcPr>
            <w:tcW w:w="3692" w:type="dxa"/>
            <w:vAlign w:val="bottom"/>
          </w:tcPr>
          <w:p w14:paraId="1108C76D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18D769A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AFD095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85BB74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193F25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53C5E17B" w14:textId="77777777" w:rsidR="009C220D" w:rsidRPr="005114CE" w:rsidRDefault="009C220D" w:rsidP="00682C69"/>
        </w:tc>
      </w:tr>
    </w:tbl>
    <w:p w14:paraId="5663BA7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6D258A3D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4AF4E3B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2FD0825A" w14:textId="77777777" w:rsidR="000F2DF4" w:rsidRPr="009C220D" w:rsidRDefault="000F2DF4" w:rsidP="00617C65">
            <w:pPr>
              <w:pStyle w:val="FieldText"/>
            </w:pPr>
          </w:p>
        </w:tc>
      </w:tr>
    </w:tbl>
    <w:p w14:paraId="5435344E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478D1763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18246EC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8BA84F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68C965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A700C1A" w14:textId="77777777" w:rsidR="000F2DF4" w:rsidRPr="005114CE" w:rsidRDefault="000F2DF4" w:rsidP="00617C65">
            <w:pPr>
              <w:pStyle w:val="FieldText"/>
            </w:pPr>
          </w:p>
        </w:tc>
      </w:tr>
    </w:tbl>
    <w:p w14:paraId="0AC717E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2A79624" w14:textId="77777777" w:rsidTr="00BC07E3">
        <w:tc>
          <w:tcPr>
            <w:tcW w:w="797" w:type="dxa"/>
            <w:vAlign w:val="bottom"/>
          </w:tcPr>
          <w:p w14:paraId="12ED5BE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6EA817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D76351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AE03C7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277BFA5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A3FD16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D50D7D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175769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53B27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FF21B68" w14:textId="3A367D9B" w:rsidR="00250014" w:rsidRPr="005114CE" w:rsidRDefault="00E26CAE" w:rsidP="00490804">
            <w:pPr>
              <w:pStyle w:val="Heading4"/>
            </w:pPr>
            <w:r w:rsidRPr="005114CE">
              <w:t>D</w:t>
            </w:r>
            <w:r>
              <w:t>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6122F25" w14:textId="77777777" w:rsidR="00250014" w:rsidRPr="005114CE" w:rsidRDefault="00250014" w:rsidP="00617C65">
            <w:pPr>
              <w:pStyle w:val="FieldText"/>
            </w:pPr>
          </w:p>
        </w:tc>
      </w:tr>
    </w:tbl>
    <w:p w14:paraId="6237B05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49508648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D746AC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630E2C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C77E22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E2AC18F" w14:textId="77777777" w:rsidR="000F2DF4" w:rsidRPr="005114CE" w:rsidRDefault="000F2DF4" w:rsidP="00617C65">
            <w:pPr>
              <w:pStyle w:val="FieldText"/>
            </w:pPr>
          </w:p>
        </w:tc>
      </w:tr>
    </w:tbl>
    <w:p w14:paraId="313C516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06A611A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720B765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CC7E1F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B348C0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9ECFDC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3D174B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577891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5D4085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24F926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1B0026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8594831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43355AC" w14:textId="77777777" w:rsidR="00250014" w:rsidRPr="005114CE" w:rsidRDefault="00250014" w:rsidP="00617C65">
            <w:pPr>
              <w:pStyle w:val="FieldText"/>
            </w:pPr>
          </w:p>
        </w:tc>
      </w:tr>
    </w:tbl>
    <w:p w14:paraId="6C1C166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9DDA723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C95810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E84E31B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B0967AA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2DAAAF8" w14:textId="77777777" w:rsidR="002A2510" w:rsidRPr="005114CE" w:rsidRDefault="002A2510" w:rsidP="00617C65">
            <w:pPr>
              <w:pStyle w:val="FieldText"/>
            </w:pPr>
          </w:p>
        </w:tc>
      </w:tr>
    </w:tbl>
    <w:p w14:paraId="0761C8A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D03BF39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4D5B677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69D0DE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22C4B2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84C4CB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32280D1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58B8B9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577F8D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6919AF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AF3715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84FEE7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6D7D5A72" w14:textId="77777777" w:rsidR="00250014" w:rsidRPr="005114CE" w:rsidRDefault="00250014" w:rsidP="00617C65">
            <w:pPr>
              <w:pStyle w:val="FieldText"/>
            </w:pPr>
          </w:p>
        </w:tc>
      </w:tr>
    </w:tbl>
    <w:p w14:paraId="13CBD8A2" w14:textId="77777777" w:rsidR="00330050" w:rsidRDefault="00330050" w:rsidP="00330050">
      <w:pPr>
        <w:pStyle w:val="Heading2"/>
      </w:pPr>
      <w:r>
        <w:t>References</w:t>
      </w:r>
    </w:p>
    <w:p w14:paraId="0E427A2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4F78AB0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753C4B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53AF597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907AC5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66AEFA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32613E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346828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9BA4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73CE63A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591923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2599EA08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6D75E7E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F50B0C3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3BC03BDF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B3E96F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0F077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9E264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2FB85A" w14:textId="77777777" w:rsidR="00D55AFA" w:rsidRDefault="00D55AFA" w:rsidP="00330050"/>
        </w:tc>
      </w:tr>
      <w:tr w:rsidR="000F2DF4" w:rsidRPr="005114CE" w14:paraId="11AC2B30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8C5B86C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40DBF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743F05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92B3A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CB12EF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5017F1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681F4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E64689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0D924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3C7AD1E4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4649C8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32D5506A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7429D679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D2FA6F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DE4FA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A2F05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EB33A9" w14:textId="77777777" w:rsidR="00D55AFA" w:rsidRDefault="00D55AFA" w:rsidP="00330050"/>
        </w:tc>
      </w:tr>
      <w:tr w:rsidR="000D2539" w:rsidRPr="005114CE" w14:paraId="79CA0840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415E3D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2303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89116B5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0FE5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BC6944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6AB656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D03E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36B30D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EBC3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3B1B6C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C32E74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7DF1192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23BEA91F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E66D80C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646ACB2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000562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7F719B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DA1AC9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6C07B4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A7B313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C7B6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6B7DA05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3A7FD" w14:textId="77777777" w:rsidR="000D2539" w:rsidRPr="009C220D" w:rsidRDefault="000D2539" w:rsidP="0014663E">
            <w:pPr>
              <w:pStyle w:val="FieldText"/>
            </w:pPr>
          </w:p>
        </w:tc>
      </w:tr>
    </w:tbl>
    <w:p w14:paraId="114597F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5FBAD4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5E4151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A0A8AF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183187A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D4ED0D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3AFB89A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749D19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332976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EE9613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6E7A0A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F0A72F9" w14:textId="77777777" w:rsidR="000D2539" w:rsidRPr="009C220D" w:rsidRDefault="000D2539" w:rsidP="0014663E">
            <w:pPr>
              <w:pStyle w:val="FieldText"/>
            </w:pPr>
          </w:p>
        </w:tc>
      </w:tr>
    </w:tbl>
    <w:p w14:paraId="7A42917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C46434F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6D3FF1D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DEED6D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EB612F5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A023B3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2A66A59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54AA91B" w14:textId="77777777" w:rsidR="000D2539" w:rsidRPr="009C220D" w:rsidRDefault="000D2539" w:rsidP="0014663E">
            <w:pPr>
              <w:pStyle w:val="FieldText"/>
            </w:pPr>
          </w:p>
        </w:tc>
      </w:tr>
    </w:tbl>
    <w:p w14:paraId="7E90E0A6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77C8119D" w14:textId="77777777" w:rsidTr="00176E67">
        <w:tc>
          <w:tcPr>
            <w:tcW w:w="5040" w:type="dxa"/>
            <w:vAlign w:val="bottom"/>
          </w:tcPr>
          <w:p w14:paraId="17072DED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979AD0D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BF077E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335C5B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0EFF38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05E2BE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F3A21C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158B12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2917F49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2CCE3F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953644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5579A92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2E950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18F1A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FC97D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5B22E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CD1768F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EC0C22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ABE032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68C83C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7A940F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32F0AD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DE9C02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3E48A3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8119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1E88A8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1641DF" w14:textId="77777777" w:rsidR="00BC07E3" w:rsidRPr="009C220D" w:rsidRDefault="00BC07E3" w:rsidP="00BC07E3">
            <w:pPr>
              <w:pStyle w:val="FieldText"/>
            </w:pPr>
          </w:p>
        </w:tc>
      </w:tr>
    </w:tbl>
    <w:p w14:paraId="2B7CB41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C2FCD8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A14B03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6B9F99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7A9D3A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92887E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2F37107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04402E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0EB9E3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C4C585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A20667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8089517" w14:textId="77777777" w:rsidR="00BC07E3" w:rsidRPr="009C220D" w:rsidRDefault="00BC07E3" w:rsidP="00BC07E3">
            <w:pPr>
              <w:pStyle w:val="FieldText"/>
            </w:pPr>
          </w:p>
        </w:tc>
      </w:tr>
    </w:tbl>
    <w:p w14:paraId="57E6CCC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90A654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C4B358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C51553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73EB1F0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B3D1C6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1276871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82831C6" w14:textId="77777777" w:rsidR="00BC07E3" w:rsidRPr="009C220D" w:rsidRDefault="00BC07E3" w:rsidP="00BC07E3">
            <w:pPr>
              <w:pStyle w:val="FieldText"/>
            </w:pPr>
          </w:p>
        </w:tc>
      </w:tr>
    </w:tbl>
    <w:p w14:paraId="4EDC214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D1E99C0" w14:textId="77777777" w:rsidTr="00176E67">
        <w:tc>
          <w:tcPr>
            <w:tcW w:w="5040" w:type="dxa"/>
            <w:vAlign w:val="bottom"/>
          </w:tcPr>
          <w:p w14:paraId="6DF6258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70B238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15EF0C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246AF2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CB9FD8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63FEAC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95F75D3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9FD433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407DD5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CC1FB3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8CE31F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761C32F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37CFD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2CF05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0D7BB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511A1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C89C71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572959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CA71E6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2467B4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4F5656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53F38C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36809E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7E0C30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5C35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643F9D6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44BAC" w14:textId="77777777" w:rsidR="00BC07E3" w:rsidRPr="009C220D" w:rsidRDefault="00BC07E3" w:rsidP="00BC07E3">
            <w:pPr>
              <w:pStyle w:val="FieldText"/>
            </w:pPr>
          </w:p>
        </w:tc>
      </w:tr>
    </w:tbl>
    <w:p w14:paraId="494FFB7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0D4C9C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C6DFDD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2AECD4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706304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375F31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EFAE1F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9BC88B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E4E1BE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2E4B23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5915EB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4EC28C4" w14:textId="77777777" w:rsidR="00BC07E3" w:rsidRPr="009C220D" w:rsidRDefault="00BC07E3" w:rsidP="00BC07E3">
            <w:pPr>
              <w:pStyle w:val="FieldText"/>
            </w:pPr>
          </w:p>
        </w:tc>
      </w:tr>
    </w:tbl>
    <w:p w14:paraId="0A956E4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CC5983F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1B4572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E8090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53AC29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A4900B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DAD33B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8A6A99C" w14:textId="77777777" w:rsidR="00BC07E3" w:rsidRPr="009C220D" w:rsidRDefault="00BC07E3" w:rsidP="00BC07E3">
            <w:pPr>
              <w:pStyle w:val="FieldText"/>
            </w:pPr>
          </w:p>
        </w:tc>
      </w:tr>
    </w:tbl>
    <w:p w14:paraId="136E62C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B428B6C" w14:textId="77777777" w:rsidTr="00176E67">
        <w:tc>
          <w:tcPr>
            <w:tcW w:w="5040" w:type="dxa"/>
            <w:vAlign w:val="bottom"/>
          </w:tcPr>
          <w:p w14:paraId="0CD1625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7B64D7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7C7A2D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0BF7B5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CEC3D0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B154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DEF2A9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2EB8586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2AB3C93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306E56F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140B5A8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129C1515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8E170A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4BABFFC6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0803CDA" w14:textId="77777777" w:rsidR="000D2539" w:rsidRPr="009C220D" w:rsidRDefault="000D2539" w:rsidP="00902964">
            <w:pPr>
              <w:pStyle w:val="FieldText"/>
            </w:pPr>
          </w:p>
        </w:tc>
      </w:tr>
    </w:tbl>
    <w:p w14:paraId="2E3FDB4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1B922F54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62CAE5D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1CE1314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062CD434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00D58D16" w14:textId="77777777" w:rsidR="000D2539" w:rsidRPr="009C220D" w:rsidRDefault="000D2539" w:rsidP="00902964">
            <w:pPr>
              <w:pStyle w:val="FieldText"/>
            </w:pPr>
          </w:p>
        </w:tc>
      </w:tr>
    </w:tbl>
    <w:p w14:paraId="522E750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78FFFBCC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5B4D0FEF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36691965" w14:textId="77777777" w:rsidR="000D2539" w:rsidRPr="009C220D" w:rsidRDefault="000D2539" w:rsidP="00902964">
            <w:pPr>
              <w:pStyle w:val="FieldText"/>
            </w:pPr>
          </w:p>
        </w:tc>
      </w:tr>
    </w:tbl>
    <w:p w14:paraId="0F6BC596" w14:textId="77777777" w:rsidR="00871876" w:rsidRDefault="00871876" w:rsidP="00871876">
      <w:pPr>
        <w:pStyle w:val="Heading2"/>
      </w:pPr>
      <w:r w:rsidRPr="009C220D">
        <w:t>Disclaimer and Signature</w:t>
      </w:r>
    </w:p>
    <w:p w14:paraId="3487C45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784F874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0CEC3997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233C5DB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DE4450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193991BD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098B1DD" w14:textId="77777777" w:rsidR="000D2539" w:rsidRPr="005114CE" w:rsidRDefault="000D2539" w:rsidP="00682C69">
            <w:pPr>
              <w:pStyle w:val="FieldText"/>
            </w:pPr>
          </w:p>
        </w:tc>
      </w:tr>
    </w:tbl>
    <w:p w14:paraId="5D6A0236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E2DE0" w14:textId="77777777" w:rsidR="005B1544" w:rsidRDefault="005B1544" w:rsidP="00176E67">
      <w:r>
        <w:separator/>
      </w:r>
    </w:p>
  </w:endnote>
  <w:endnote w:type="continuationSeparator" w:id="0">
    <w:p w14:paraId="5979935F" w14:textId="77777777" w:rsidR="005B1544" w:rsidRDefault="005B154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22CB3E7F" w14:textId="77777777" w:rsidR="00176E67" w:rsidRDefault="005B15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AC370" w14:textId="77777777" w:rsidR="005B1544" w:rsidRDefault="005B1544" w:rsidP="00176E67">
      <w:r>
        <w:separator/>
      </w:r>
    </w:p>
  </w:footnote>
  <w:footnote w:type="continuationSeparator" w:id="0">
    <w:p w14:paraId="2AE0D82A" w14:textId="77777777" w:rsidR="005B1544" w:rsidRDefault="005B154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6CA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45B3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1544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6CAE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C28F68"/>
  <w15:docId w15:val="{7DCBF02C-2969-43F7-979F-295C9C3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rdema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Rufus Hardeman</dc:creator>
  <cp:keywords/>
  <cp:lastModifiedBy>Rufus Hardeman</cp:lastModifiedBy>
  <cp:revision>2</cp:revision>
  <cp:lastPrinted>2002-05-23T18:14:00Z</cp:lastPrinted>
  <dcterms:created xsi:type="dcterms:W3CDTF">2018-04-30T17:55:00Z</dcterms:created>
  <dcterms:modified xsi:type="dcterms:W3CDTF">2018-04-30T17:55:00Z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